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AE8D" w14:textId="77777777" w:rsidR="00533999" w:rsidRPr="002A6943" w:rsidRDefault="00C20594" w:rsidP="00C20594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8"/>
          <w:szCs w:val="28"/>
          <w:u w:val="single"/>
          <w:lang w:eastAsia="ar-SA"/>
        </w:rPr>
      </w:pPr>
      <w:r w:rsidRPr="002A6943">
        <w:rPr>
          <w:rFonts w:eastAsiaTheme="minorEastAsia"/>
          <w:b/>
          <w:sz w:val="28"/>
          <w:szCs w:val="28"/>
          <w:u w:val="single"/>
          <w:lang w:eastAsia="ar-SA"/>
        </w:rPr>
        <w:t>ALLEGATO A</w:t>
      </w:r>
    </w:p>
    <w:p w14:paraId="4DCC422E" w14:textId="77777777" w:rsidR="00533999" w:rsidRDefault="00533999" w:rsidP="00C20594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</w:p>
    <w:p w14:paraId="08437670" w14:textId="775C24D6" w:rsidR="00C20594" w:rsidRPr="00533999" w:rsidRDefault="00533999" w:rsidP="00C20594">
      <w:pPr>
        <w:widowControl w:val="0"/>
        <w:suppressAutoHyphens/>
        <w:autoSpaceDE w:val="0"/>
        <w:spacing w:line="276" w:lineRule="auto"/>
        <w:rPr>
          <w:rFonts w:eastAsiaTheme="minorEastAsia"/>
          <w:b/>
          <w:bCs/>
          <w:sz w:val="24"/>
          <w:szCs w:val="24"/>
        </w:rPr>
      </w:pPr>
      <w:r w:rsidRPr="00533999">
        <w:rPr>
          <w:rFonts w:eastAsiaTheme="minorEastAsia"/>
          <w:b/>
          <w:bCs/>
          <w:sz w:val="24"/>
          <w:szCs w:val="24"/>
          <w:u w:val="single"/>
          <w:lang w:eastAsia="ar-SA"/>
        </w:rPr>
        <w:t>ISTANZA DI PARTECIPAZIONE TUTOR PNRR STEM E MULTILINGUISMO ALUNNI</w:t>
      </w:r>
    </w:p>
    <w:p w14:paraId="1F236674" w14:textId="77777777" w:rsidR="00C20594" w:rsidRPr="00533999" w:rsidRDefault="00C20594" w:rsidP="00C20594">
      <w:pPr>
        <w:autoSpaceDE w:val="0"/>
        <w:spacing w:line="276" w:lineRule="auto"/>
        <w:rPr>
          <w:rFonts w:eastAsiaTheme="minorEastAsia"/>
          <w:b/>
          <w:bCs/>
          <w:sz w:val="22"/>
          <w:szCs w:val="22"/>
        </w:rPr>
      </w:pPr>
      <w:r w:rsidRPr="00533999">
        <w:rPr>
          <w:rFonts w:eastAsiaTheme="minorEastAsia"/>
          <w:b/>
          <w:bCs/>
          <w:sz w:val="22"/>
          <w:szCs w:val="22"/>
        </w:rPr>
        <w:tab/>
      </w:r>
      <w:r w:rsidRPr="00533999">
        <w:rPr>
          <w:rFonts w:eastAsiaTheme="minorEastAsia"/>
          <w:b/>
          <w:bCs/>
          <w:sz w:val="22"/>
          <w:szCs w:val="22"/>
        </w:rPr>
        <w:tab/>
      </w:r>
      <w:r w:rsidRPr="00533999">
        <w:rPr>
          <w:rFonts w:eastAsiaTheme="minorEastAsia"/>
          <w:b/>
          <w:bCs/>
          <w:sz w:val="22"/>
          <w:szCs w:val="22"/>
        </w:rPr>
        <w:tab/>
      </w:r>
      <w:r w:rsidRPr="00533999">
        <w:rPr>
          <w:rFonts w:eastAsiaTheme="minorEastAsia"/>
          <w:b/>
          <w:bCs/>
          <w:sz w:val="22"/>
          <w:szCs w:val="22"/>
        </w:rPr>
        <w:tab/>
      </w:r>
      <w:r w:rsidRPr="00533999">
        <w:rPr>
          <w:rFonts w:eastAsiaTheme="minorEastAsia"/>
          <w:b/>
          <w:bCs/>
          <w:sz w:val="22"/>
          <w:szCs w:val="22"/>
        </w:rPr>
        <w:tab/>
      </w:r>
      <w:r w:rsidRPr="00533999">
        <w:rPr>
          <w:rFonts w:eastAsiaTheme="minorEastAsia"/>
          <w:b/>
          <w:bCs/>
          <w:sz w:val="22"/>
          <w:szCs w:val="22"/>
        </w:rPr>
        <w:tab/>
      </w:r>
      <w:r w:rsidRPr="00533999">
        <w:rPr>
          <w:rFonts w:eastAsiaTheme="minorEastAsia"/>
          <w:b/>
          <w:bCs/>
          <w:sz w:val="22"/>
          <w:szCs w:val="22"/>
        </w:rPr>
        <w:tab/>
      </w:r>
      <w:r w:rsidRPr="00533999">
        <w:rPr>
          <w:rFonts w:eastAsiaTheme="minorEastAsia"/>
          <w:b/>
          <w:bCs/>
          <w:sz w:val="22"/>
          <w:szCs w:val="22"/>
        </w:rPr>
        <w:tab/>
        <w:t xml:space="preserve">      </w:t>
      </w:r>
    </w:p>
    <w:p w14:paraId="2C1E39B9" w14:textId="77777777" w:rsidR="00C20594" w:rsidRPr="004260A6" w:rsidRDefault="00C20594" w:rsidP="00C20594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 w:rsidRPr="004260A6">
        <w:rPr>
          <w:rFonts w:eastAsiaTheme="minorEastAsia"/>
          <w:sz w:val="24"/>
          <w:szCs w:val="24"/>
        </w:rPr>
        <w:t>Al Dirigente Scolastico</w:t>
      </w:r>
    </w:p>
    <w:p w14:paraId="1E992FEC" w14:textId="77777777" w:rsidR="00C20594" w:rsidRPr="00697A35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1534F44E" w14:textId="3F986AE6" w:rsidR="00C20594" w:rsidRPr="00697A35" w:rsidRDefault="00C20594" w:rsidP="00561403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Il/la sottoscritto/a_____________________________________________________________</w:t>
      </w:r>
      <w:r w:rsidR="00561403">
        <w:rPr>
          <w:rFonts w:eastAsiaTheme="minorEastAsia"/>
          <w:sz w:val="22"/>
          <w:szCs w:val="22"/>
        </w:rPr>
        <w:t xml:space="preserve">_____________ </w:t>
      </w:r>
      <w:r w:rsidRPr="00697A35">
        <w:rPr>
          <w:rFonts w:eastAsiaTheme="minorEastAsia"/>
          <w:sz w:val="22"/>
          <w:szCs w:val="22"/>
        </w:rPr>
        <w:t xml:space="preserve">nato/a </w:t>
      </w:r>
      <w:proofErr w:type="spellStart"/>
      <w:r w:rsidRPr="00697A35">
        <w:rPr>
          <w:rFonts w:eastAsiaTheme="minorEastAsia"/>
          <w:sz w:val="22"/>
          <w:szCs w:val="22"/>
        </w:rPr>
        <w:t>a</w:t>
      </w:r>
      <w:proofErr w:type="spellEnd"/>
      <w:r w:rsidRPr="00697A35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  <w:r w:rsidR="00561403">
        <w:rPr>
          <w:rFonts w:eastAsiaTheme="minorEastAsia"/>
          <w:sz w:val="22"/>
          <w:szCs w:val="22"/>
        </w:rPr>
        <w:t xml:space="preserve"> </w:t>
      </w:r>
      <w:r w:rsidRPr="00697A35">
        <w:rPr>
          <w:rFonts w:eastAsiaTheme="minorEastAsia"/>
          <w:sz w:val="22"/>
          <w:szCs w:val="22"/>
        </w:rPr>
        <w:t>codice fiscale |__|__|__|__|__|__|__|__|__|__|__|__|__|__|__|__|</w:t>
      </w:r>
      <w:r w:rsidR="00561403">
        <w:rPr>
          <w:rFonts w:eastAsiaTheme="minorEastAsia"/>
          <w:sz w:val="22"/>
          <w:szCs w:val="22"/>
        </w:rPr>
        <w:t xml:space="preserve"> </w:t>
      </w:r>
      <w:r w:rsidRPr="00697A35">
        <w:rPr>
          <w:rFonts w:eastAsiaTheme="minorEastAsia"/>
          <w:sz w:val="22"/>
          <w:szCs w:val="22"/>
        </w:rPr>
        <w:t>residente a _______________________</w:t>
      </w:r>
      <w:r w:rsidR="00561403">
        <w:rPr>
          <w:rFonts w:eastAsiaTheme="minorEastAsia"/>
          <w:sz w:val="22"/>
          <w:szCs w:val="22"/>
        </w:rPr>
        <w:t>_____________</w:t>
      </w:r>
      <w:r w:rsidRPr="00697A35">
        <w:rPr>
          <w:rFonts w:eastAsiaTheme="minorEastAsia"/>
          <w:sz w:val="22"/>
          <w:szCs w:val="22"/>
        </w:rPr>
        <w:t>____</w:t>
      </w:r>
      <w:r w:rsidR="00561403">
        <w:rPr>
          <w:rFonts w:eastAsiaTheme="minorEastAsia"/>
          <w:sz w:val="22"/>
          <w:szCs w:val="22"/>
        </w:rPr>
        <w:t xml:space="preserve">  V</w:t>
      </w:r>
      <w:r w:rsidRPr="00697A35">
        <w:rPr>
          <w:rFonts w:eastAsiaTheme="minorEastAsia"/>
          <w:sz w:val="22"/>
          <w:szCs w:val="22"/>
        </w:rPr>
        <w:t>ia_____________________________________</w:t>
      </w:r>
      <w:r w:rsidR="00561403">
        <w:rPr>
          <w:rFonts w:eastAsiaTheme="minorEastAsia"/>
          <w:sz w:val="22"/>
          <w:szCs w:val="22"/>
        </w:rPr>
        <w:t xml:space="preserve">________ </w:t>
      </w:r>
      <w:r w:rsidRPr="00697A35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697A35">
        <w:rPr>
          <w:rFonts w:eastAsiaTheme="minorEastAsia"/>
          <w:sz w:val="22"/>
          <w:szCs w:val="22"/>
        </w:rPr>
        <w:t>cell</w:t>
      </w:r>
      <w:proofErr w:type="spellEnd"/>
      <w:r w:rsidRPr="00697A35">
        <w:rPr>
          <w:rFonts w:eastAsiaTheme="minorEastAsia"/>
          <w:sz w:val="22"/>
          <w:szCs w:val="22"/>
        </w:rPr>
        <w:t>. _____________________</w:t>
      </w:r>
      <w:r w:rsidR="00561403">
        <w:rPr>
          <w:rFonts w:eastAsiaTheme="minorEastAsia"/>
          <w:sz w:val="22"/>
          <w:szCs w:val="22"/>
        </w:rPr>
        <w:t xml:space="preserve"> </w:t>
      </w:r>
      <w:r w:rsidRPr="00697A35">
        <w:rPr>
          <w:rFonts w:eastAsiaTheme="minorEastAsia"/>
          <w:sz w:val="22"/>
          <w:szCs w:val="22"/>
        </w:rPr>
        <w:t>indirizzo E-Mail _______________________________</w:t>
      </w:r>
      <w:r w:rsidR="00561403">
        <w:rPr>
          <w:rFonts w:eastAsiaTheme="minorEastAsia"/>
          <w:sz w:val="22"/>
          <w:szCs w:val="22"/>
        </w:rPr>
        <w:t xml:space="preserve"> </w:t>
      </w:r>
      <w:r w:rsidRPr="00697A35">
        <w:rPr>
          <w:rFonts w:eastAsiaTheme="minorEastAsia"/>
          <w:sz w:val="22"/>
          <w:szCs w:val="22"/>
        </w:rPr>
        <w:t>indirizzo PEC______________________________</w:t>
      </w:r>
      <w:r w:rsidR="00561403">
        <w:rPr>
          <w:rFonts w:eastAsiaTheme="minorEastAsia"/>
          <w:sz w:val="22"/>
          <w:szCs w:val="22"/>
        </w:rPr>
        <w:t xml:space="preserve"> </w:t>
      </w:r>
      <w:r w:rsidRPr="00697A35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697A35" w:rsidRDefault="00C20594" w:rsidP="00C20594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b/>
          <w:sz w:val="22"/>
          <w:szCs w:val="22"/>
        </w:rPr>
        <w:t>CHIEDE</w:t>
      </w:r>
    </w:p>
    <w:p w14:paraId="5D20E058" w14:textId="4964C5AD" w:rsidR="00C20594" w:rsidRPr="00697A35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Di partecipare alla selezione per l’attribuzione dell’incarico di</w:t>
      </w:r>
      <w:r w:rsidR="0067471F" w:rsidRPr="00697A35">
        <w:rPr>
          <w:rFonts w:eastAsiaTheme="minorEastAsia"/>
          <w:sz w:val="22"/>
          <w:szCs w:val="22"/>
        </w:rPr>
        <w:t xml:space="preserve"> </w:t>
      </w:r>
      <w:r w:rsidR="00561403">
        <w:rPr>
          <w:rFonts w:eastAsiaTheme="minorEastAsia"/>
          <w:sz w:val="22"/>
          <w:szCs w:val="22"/>
        </w:rPr>
        <w:t xml:space="preserve">TUTOR </w:t>
      </w:r>
      <w:r w:rsidRPr="00697A35">
        <w:rPr>
          <w:rFonts w:eastAsiaTheme="minorEastAsia"/>
          <w:sz w:val="22"/>
          <w:szCs w:val="22"/>
        </w:rPr>
        <w:t xml:space="preserve">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697A35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697A35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697A35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3B1A235" w:rsidR="00743857" w:rsidRPr="00697A35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697A35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Barrare la casella per indicare il Ruolo</w:t>
            </w:r>
            <w:r w:rsidR="00C949B2" w:rsidRPr="00697A35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di partecipazione</w:t>
            </w:r>
          </w:p>
        </w:tc>
      </w:tr>
      <w:tr w:rsidR="00A436E1" w:rsidRPr="00697A35" w14:paraId="61CB437A" w14:textId="77777777" w:rsidTr="00C7443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8D036" w14:textId="5FB3B4DC" w:rsidR="00A436E1" w:rsidRPr="00697A35" w:rsidRDefault="00A436E1" w:rsidP="00A436E1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697A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TUTOR CORSO DIURNO </w:t>
            </w:r>
            <w:r w:rsidRPr="00697A35">
              <w:rPr>
                <w:rFonts w:eastAsia="Arial"/>
                <w:bCs/>
                <w:color w:val="000000"/>
                <w:sz w:val="22"/>
                <w:szCs w:val="22"/>
                <w:lang w:eastAsia="en-US"/>
              </w:rPr>
              <w:t>Competenze STEM per le Studentesse e per gli Studenti delle Scuole Statali di ogni ordine e grado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A436E1" w:rsidRPr="00697A35" w:rsidRDefault="00A436E1" w:rsidP="00A436E1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436E1" w:rsidRPr="00697A35" w14:paraId="7D973037" w14:textId="77777777" w:rsidTr="00C7443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F5BEF0" w14:textId="2297EEFB" w:rsidR="00A436E1" w:rsidRPr="00697A35" w:rsidRDefault="00A436E1" w:rsidP="00A436E1">
            <w:pPr>
              <w:suppressAutoHyphens/>
              <w:spacing w:after="200"/>
              <w:mirrorIndents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97A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TUTOR CORSO SERALE </w:t>
            </w:r>
            <w:r w:rsidRPr="00697A35">
              <w:rPr>
                <w:rFonts w:eastAsia="Arial"/>
                <w:bCs/>
                <w:color w:val="000000"/>
                <w:sz w:val="22"/>
                <w:szCs w:val="22"/>
                <w:lang w:eastAsia="en-US"/>
              </w:rPr>
              <w:t>Competenze STEM per le Studentesse e per gli Studenti delle Scuole Statali di ogni ordine e grado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AEEC8" w14:textId="77777777" w:rsidR="00A436E1" w:rsidRPr="00697A35" w:rsidRDefault="00A436E1" w:rsidP="00A436E1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436E1" w:rsidRPr="00697A35" w14:paraId="501831FC" w14:textId="77777777" w:rsidTr="00C7443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3F0D63" w14:textId="1DB3E27B" w:rsidR="00A436E1" w:rsidRPr="00697A35" w:rsidRDefault="00A436E1" w:rsidP="00A436E1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697A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TUTOR CORSO DIURNO </w:t>
            </w:r>
            <w:r w:rsidRPr="00697A35">
              <w:rPr>
                <w:rFonts w:eastAsia="Arial"/>
                <w:bCs/>
                <w:color w:val="000000"/>
                <w:sz w:val="22"/>
                <w:szCs w:val="22"/>
                <w:lang w:eastAsia="en-US"/>
              </w:rPr>
              <w:t>Competenze Multilinguismo per le Studentesse e per gli Studenti delle Scuole Statali di ogni ordine e grado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A436E1" w:rsidRPr="00697A35" w:rsidRDefault="00A436E1" w:rsidP="00A436E1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3155F1F" w14:textId="77777777" w:rsidR="00253898" w:rsidRPr="00697A35" w:rsidRDefault="00253898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C995340" w14:textId="10FC88B6" w:rsidR="00C20594" w:rsidRPr="00697A35" w:rsidRDefault="00C20594" w:rsidP="00A436E1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  <w:lang w:eastAsia="ar-SA"/>
        </w:rPr>
      </w:pPr>
      <w:r w:rsidRPr="00697A35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697A35">
        <w:rPr>
          <w:rFonts w:eastAsiaTheme="minorEastAsia"/>
          <w:sz w:val="22"/>
          <w:szCs w:val="22"/>
          <w:lang w:eastAsia="ar-SA"/>
        </w:rPr>
        <w:t>. N</w:t>
      </w:r>
      <w:r w:rsidRPr="00697A35">
        <w:rPr>
          <w:rFonts w:eastAsiaTheme="minorEastAsia"/>
          <w:sz w:val="22"/>
          <w:szCs w:val="22"/>
        </w:rPr>
        <w:t xml:space="preserve">el caso di dichiarazioni mendaci, </w:t>
      </w:r>
      <w:r w:rsidRPr="00697A35">
        <w:rPr>
          <w:rFonts w:eastAsiaTheme="minorEastAsia"/>
          <w:b/>
          <w:sz w:val="22"/>
          <w:szCs w:val="22"/>
        </w:rPr>
        <w:t>dichiara</w:t>
      </w:r>
      <w:r w:rsidRPr="00697A35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511BB682" w14:textId="77777777" w:rsidR="00C20594" w:rsidRPr="00697A35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di aver preso visione delle condizioni previste dal bando</w:t>
      </w:r>
    </w:p>
    <w:p w14:paraId="2F358799" w14:textId="77777777" w:rsidR="00C20594" w:rsidRPr="00697A35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di essere in godimento dei diritti politici</w:t>
      </w:r>
    </w:p>
    <w:p w14:paraId="339FC16A" w14:textId="317F4DCB" w:rsidR="00C20594" w:rsidRPr="00697A35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697A35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2ECE9A7E" w14:textId="77777777" w:rsidR="00C20594" w:rsidRPr="00697A35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5BFFE39D" w14:textId="77777777" w:rsidR="00EB52E0" w:rsidRPr="00697A35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70999AE" w14:textId="2FF819BB" w:rsidR="00C20594" w:rsidRPr="00697A35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5659941B" w14:textId="77777777" w:rsidR="00C20594" w:rsidRPr="00697A35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4593BF3A" w14:textId="77777777" w:rsidR="00C20594" w:rsidRPr="00697A35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4A0D341C" w14:textId="77777777" w:rsidR="00EB52E0" w:rsidRPr="00697A35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501BF1BB" w14:textId="6C77C6A9" w:rsidR="00C20594" w:rsidRPr="00697A35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B156EB8" w14:textId="77777777" w:rsidR="00C20594" w:rsidRPr="00697A35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697A35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1F8530BE" w14:textId="2489EC60" w:rsidR="00C20594" w:rsidRPr="00697A35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 xml:space="preserve">di avere la competenza informatica l’uso della piattaforma on line “Gestione progetti </w:t>
      </w:r>
      <w:r w:rsidR="00EB52E0" w:rsidRPr="00697A35">
        <w:rPr>
          <w:rFonts w:eastAsiaTheme="minorEastAsia"/>
          <w:sz w:val="22"/>
          <w:szCs w:val="22"/>
        </w:rPr>
        <w:t>PNRR</w:t>
      </w:r>
      <w:r w:rsidRPr="00697A35">
        <w:rPr>
          <w:rFonts w:eastAsiaTheme="minorEastAsia"/>
          <w:sz w:val="22"/>
          <w:szCs w:val="22"/>
        </w:rPr>
        <w:t>”</w:t>
      </w:r>
    </w:p>
    <w:p w14:paraId="3B9D2D50" w14:textId="3AE830CF" w:rsidR="00D52F60" w:rsidRPr="00697A35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Data___________________ firma_____________________________________________</w:t>
      </w:r>
    </w:p>
    <w:p w14:paraId="3225F237" w14:textId="77777777" w:rsidR="00533999" w:rsidRDefault="00533999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7B09DBE0" w14:textId="6382F60B" w:rsidR="00C20594" w:rsidRPr="00697A35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 xml:space="preserve">Si allega alla presente </w:t>
      </w:r>
    </w:p>
    <w:p w14:paraId="44450B99" w14:textId="77777777" w:rsidR="00C20594" w:rsidRPr="00697A3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Documento di identità in fotocopia</w:t>
      </w:r>
    </w:p>
    <w:p w14:paraId="27DAC3BA" w14:textId="77777777" w:rsidR="00C20594" w:rsidRPr="00697A3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Allegato B (griglia di valutazione)</w:t>
      </w:r>
    </w:p>
    <w:p w14:paraId="0E937391" w14:textId="7BD83CA2" w:rsidR="00C20594" w:rsidRPr="00697A3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Curriculum Vita</w:t>
      </w:r>
      <w:r w:rsidR="00EB52E0" w:rsidRPr="00697A35">
        <w:rPr>
          <w:rFonts w:eastAsiaTheme="minorEastAsia"/>
          <w:sz w:val="22"/>
          <w:szCs w:val="22"/>
        </w:rPr>
        <w:t>e</w:t>
      </w:r>
    </w:p>
    <w:p w14:paraId="49C52F9B" w14:textId="77777777" w:rsidR="00C20594" w:rsidRPr="00697A35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 xml:space="preserve">N.B.: </w:t>
      </w:r>
      <w:r w:rsidRPr="00697A35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14:paraId="2CC03469" w14:textId="60719355" w:rsidR="00C20594" w:rsidRPr="00697A35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2"/>
          <w:szCs w:val="22"/>
        </w:rPr>
      </w:pPr>
      <w:r w:rsidRPr="00697A35">
        <w:rPr>
          <w:rFonts w:eastAsiaTheme="minorEastAsia"/>
          <w:b/>
          <w:sz w:val="22"/>
          <w:szCs w:val="22"/>
        </w:rPr>
        <w:t>DICHIARAZIONI AGGIUNTIVE</w:t>
      </w:r>
    </w:p>
    <w:p w14:paraId="15E97709" w14:textId="22801CE7" w:rsidR="00C20594" w:rsidRPr="00A436E1" w:rsidRDefault="00C20594" w:rsidP="00A436E1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A436E1">
        <w:rPr>
          <w:rFonts w:eastAsiaTheme="minorEastAsia"/>
          <w:b/>
          <w:i/>
          <w:sz w:val="24"/>
          <w:szCs w:val="24"/>
        </w:rPr>
        <w:t>Il/la sottoscritto/a,</w:t>
      </w:r>
      <w:r w:rsidR="00A436E1">
        <w:rPr>
          <w:rFonts w:eastAsiaTheme="minorEastAsia"/>
          <w:b/>
          <w:i/>
          <w:sz w:val="24"/>
          <w:szCs w:val="24"/>
        </w:rPr>
        <w:t xml:space="preserve"> </w:t>
      </w:r>
      <w:r w:rsidR="00A436E1" w:rsidRPr="00A436E1">
        <w:rPr>
          <w:rFonts w:eastAsiaTheme="minorEastAsia"/>
          <w:b/>
          <w:i/>
          <w:sz w:val="24"/>
          <w:szCs w:val="24"/>
        </w:rPr>
        <w:t>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</w:p>
    <w:p w14:paraId="38885DA0" w14:textId="77777777" w:rsidR="00C20594" w:rsidRPr="00697A35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5E350780" w14:textId="224B9200" w:rsidR="000E446C" w:rsidRPr="00697A35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482CC4F8" w14:textId="77777777" w:rsidR="002B13C0" w:rsidRPr="00697A35" w:rsidRDefault="002B13C0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B4A6260" w14:textId="720B4E77" w:rsidR="00C20594" w:rsidRPr="00A436E1" w:rsidRDefault="00C20594" w:rsidP="00A436E1">
      <w:pPr>
        <w:autoSpaceDE w:val="0"/>
        <w:spacing w:after="200"/>
        <w:mirrorIndents/>
        <w:jc w:val="both"/>
        <w:rPr>
          <w:rFonts w:eastAsiaTheme="minorEastAsia"/>
          <w:b/>
          <w:bCs/>
          <w:sz w:val="24"/>
          <w:szCs w:val="24"/>
        </w:rPr>
      </w:pPr>
      <w:r w:rsidRPr="00A436E1">
        <w:rPr>
          <w:rFonts w:eastAsiaTheme="minorEastAsia"/>
          <w:b/>
          <w:bCs/>
          <w:sz w:val="24"/>
          <w:szCs w:val="24"/>
        </w:rPr>
        <w:t>Il/la sottoscritto/a, ai sensi della legge 196/03, autorizza e alle successive modifiche e integrazioni GDPR 679/2016, autorizza l’istituto</w:t>
      </w:r>
      <w:r w:rsidR="002A6943">
        <w:rPr>
          <w:rFonts w:eastAsiaTheme="minorEastAsia"/>
          <w:b/>
          <w:bCs/>
          <w:sz w:val="24"/>
          <w:szCs w:val="24"/>
        </w:rPr>
        <w:t xml:space="preserve"> Tecnico Industriale “Marie Curie” </w:t>
      </w:r>
      <w:r w:rsidRPr="00A436E1">
        <w:rPr>
          <w:rFonts w:eastAsiaTheme="minorEastAsia"/>
          <w:b/>
          <w:bCs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5C5FC0BA" w14:textId="77777777" w:rsidR="002B13C0" w:rsidRPr="00697A35" w:rsidRDefault="002B13C0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7217749C" w14:textId="535B6EFA" w:rsidR="005E1D00" w:rsidRPr="00697A35" w:rsidRDefault="00C20594" w:rsidP="00EB52E0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697A35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75BD6048" w14:textId="0C2E41FA" w:rsidR="00A436E1" w:rsidRDefault="00A436E1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tbl>
      <w:tblPr>
        <w:tblStyle w:val="TableNormal1"/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3545"/>
        <w:gridCol w:w="1411"/>
      </w:tblGrid>
      <w:tr w:rsidR="00A436E1" w:rsidRPr="00697A35" w14:paraId="6F778AAF" w14:textId="77777777" w:rsidTr="00A436E1">
        <w:trPr>
          <w:trHeight w:val="20"/>
        </w:trPr>
        <w:tc>
          <w:tcPr>
            <w:tcW w:w="5000" w:type="pct"/>
            <w:gridSpan w:val="3"/>
            <w:vAlign w:val="center"/>
          </w:tcPr>
          <w:p w14:paraId="199E783D" w14:textId="0D1E29AA" w:rsidR="00A436E1" w:rsidRPr="00A436E1" w:rsidRDefault="00A436E1" w:rsidP="00A436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it-IT" w:bidi="en-US"/>
              </w:rPr>
            </w:pPr>
            <w:r w:rsidRPr="00A436E1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lastRenderedPageBreak/>
              <w:t xml:space="preserve">ALLEGATO B: </w:t>
            </w:r>
            <w:r w:rsidRPr="00A436E1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GRIGLIA DI VALUTAZIONE DEI TITOLI PER TUTOR</w:t>
            </w:r>
          </w:p>
        </w:tc>
      </w:tr>
      <w:tr w:rsidR="00A436E1" w:rsidRPr="00697A35" w14:paraId="26D2736F" w14:textId="77777777" w:rsidTr="00A436E1">
        <w:trPr>
          <w:trHeight w:val="20"/>
        </w:trPr>
        <w:tc>
          <w:tcPr>
            <w:tcW w:w="5000" w:type="pct"/>
            <w:gridSpan w:val="3"/>
            <w:vAlign w:val="center"/>
          </w:tcPr>
          <w:p w14:paraId="118DCAE0" w14:textId="77777777" w:rsidR="00A436E1" w:rsidRPr="00A436E1" w:rsidRDefault="00A436E1" w:rsidP="004260A6">
            <w:pPr>
              <w:snapToGrid w:val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36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Criteri</w:t>
            </w:r>
            <w:proofErr w:type="spellEnd"/>
            <w:r w:rsidRPr="00A436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di </w:t>
            </w:r>
            <w:proofErr w:type="spellStart"/>
            <w:r w:rsidRPr="00A436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ammissione</w:t>
            </w:r>
            <w:proofErr w:type="spellEnd"/>
            <w:r w:rsidRPr="00A436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436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D98EDDC" w14:textId="77777777" w:rsidR="008B61BE" w:rsidRPr="008B61BE" w:rsidRDefault="008B61BE" w:rsidP="008B61BE">
            <w:pPr>
              <w:pStyle w:val="Paragrafoelenco"/>
              <w:numPr>
                <w:ilvl w:val="0"/>
                <w:numId w:val="26"/>
              </w:numPr>
              <w:ind w:left="714" w:hanging="357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 w:rsidRPr="008B61BE"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Essere docente interno per tutto il periodo dell’incarico</w:t>
            </w:r>
          </w:p>
          <w:p w14:paraId="4EEA0B0E" w14:textId="77777777" w:rsidR="008B61BE" w:rsidRPr="008B61BE" w:rsidRDefault="008B61BE" w:rsidP="008B61BE">
            <w:pPr>
              <w:pStyle w:val="Paragrafoelenco"/>
              <w:numPr>
                <w:ilvl w:val="0"/>
                <w:numId w:val="26"/>
              </w:numPr>
              <w:ind w:left="714" w:hanging="357"/>
              <w:contextualSpacing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B61BE">
              <w:rPr>
                <w:rFonts w:ascii="Times New Roman" w:hAnsi="Times New Roman"/>
                <w:sz w:val="28"/>
                <w:szCs w:val="28"/>
                <w:lang w:val="it-IT"/>
              </w:rPr>
              <w:t>Essere in possesso di Competenze nell’utilizzazione della piattaforma PNRR</w:t>
            </w:r>
          </w:p>
          <w:p w14:paraId="1AB181EF" w14:textId="0134B1E2" w:rsidR="00A436E1" w:rsidRPr="008B61BE" w:rsidRDefault="00A436E1" w:rsidP="008B61BE">
            <w:pPr>
              <w:pStyle w:val="Paragrafoelenco"/>
              <w:ind w:left="720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  <w:tr w:rsidR="00A436E1" w:rsidRPr="00697A35" w14:paraId="1328DCCF" w14:textId="298C034F" w:rsidTr="00A436E1">
        <w:trPr>
          <w:trHeight w:val="20"/>
        </w:trPr>
        <w:tc>
          <w:tcPr>
            <w:tcW w:w="2464" w:type="pct"/>
            <w:vAlign w:val="center"/>
          </w:tcPr>
          <w:p w14:paraId="0F89C77F" w14:textId="77777777" w:rsidR="00A436E1" w:rsidRPr="008B61BE" w:rsidRDefault="00A436E1" w:rsidP="00A436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it-IT" w:bidi="en-US"/>
              </w:rPr>
            </w:pPr>
            <w:r w:rsidRPr="008B61BE">
              <w:rPr>
                <w:rFonts w:ascii="Times New Roman" w:hAnsi="Times New Roman"/>
                <w:b/>
                <w:bCs/>
                <w:sz w:val="28"/>
                <w:szCs w:val="28"/>
                <w:lang w:val="it-IT" w:bidi="en-US"/>
              </w:rPr>
              <w:t>Titoli valutabili</w:t>
            </w:r>
          </w:p>
        </w:tc>
        <w:tc>
          <w:tcPr>
            <w:tcW w:w="1814" w:type="pct"/>
            <w:vAlign w:val="center"/>
          </w:tcPr>
          <w:p w14:paraId="33B71EE4" w14:textId="77777777" w:rsidR="00A436E1" w:rsidRPr="008B61BE" w:rsidRDefault="00A436E1" w:rsidP="00A436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it-IT" w:bidi="en-US"/>
              </w:rPr>
            </w:pPr>
            <w:r w:rsidRPr="008B61BE">
              <w:rPr>
                <w:rFonts w:ascii="Times New Roman" w:hAnsi="Times New Roman"/>
                <w:b/>
                <w:bCs/>
                <w:sz w:val="28"/>
                <w:szCs w:val="28"/>
                <w:lang w:val="it-IT" w:bidi="en-US"/>
              </w:rPr>
              <w:t>Punteggio</w:t>
            </w:r>
          </w:p>
        </w:tc>
        <w:tc>
          <w:tcPr>
            <w:tcW w:w="722" w:type="pct"/>
            <w:vAlign w:val="center"/>
          </w:tcPr>
          <w:p w14:paraId="7B67C583" w14:textId="77777777" w:rsidR="00A436E1" w:rsidRPr="00697A35" w:rsidRDefault="00A436E1" w:rsidP="00A436E1">
            <w:pPr>
              <w:jc w:val="center"/>
              <w:rPr>
                <w:b/>
                <w:bCs/>
                <w:sz w:val="28"/>
                <w:szCs w:val="28"/>
                <w:highlight w:val="yellow"/>
                <w:lang w:bidi="en-US"/>
              </w:rPr>
            </w:pPr>
          </w:p>
        </w:tc>
      </w:tr>
      <w:tr w:rsidR="00A436E1" w:rsidRPr="00697A35" w14:paraId="3A1A736E" w14:textId="57112E4C" w:rsidTr="00A436E1">
        <w:trPr>
          <w:trHeight w:val="20"/>
        </w:trPr>
        <w:tc>
          <w:tcPr>
            <w:tcW w:w="2464" w:type="pct"/>
            <w:vAlign w:val="center"/>
          </w:tcPr>
          <w:p w14:paraId="21ABABB8" w14:textId="77777777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Altra laurea (in aggiunta al titolo di accesso)</w:t>
            </w:r>
          </w:p>
        </w:tc>
        <w:tc>
          <w:tcPr>
            <w:tcW w:w="1814" w:type="pct"/>
            <w:vAlign w:val="center"/>
          </w:tcPr>
          <w:p w14:paraId="51E7865D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4 punti per titolo, max 8 punti</w:t>
            </w:r>
          </w:p>
        </w:tc>
        <w:tc>
          <w:tcPr>
            <w:tcW w:w="722" w:type="pct"/>
            <w:vAlign w:val="center"/>
          </w:tcPr>
          <w:p w14:paraId="4929EF41" w14:textId="77777777" w:rsidR="00A436E1" w:rsidRPr="00A436E1" w:rsidRDefault="00A436E1" w:rsidP="00A436E1">
            <w:pPr>
              <w:ind w:left="146" w:right="188"/>
              <w:jc w:val="both"/>
              <w:rPr>
                <w:sz w:val="24"/>
                <w:szCs w:val="24"/>
                <w:highlight w:val="yellow"/>
                <w:lang w:val="it-IT" w:bidi="en-US"/>
              </w:rPr>
            </w:pPr>
          </w:p>
        </w:tc>
      </w:tr>
      <w:tr w:rsidR="00A436E1" w:rsidRPr="00697A35" w14:paraId="06550660" w14:textId="68CC5BB0" w:rsidTr="00A436E1">
        <w:trPr>
          <w:trHeight w:val="20"/>
        </w:trPr>
        <w:tc>
          <w:tcPr>
            <w:tcW w:w="2464" w:type="pct"/>
            <w:vAlign w:val="center"/>
          </w:tcPr>
          <w:p w14:paraId="23CB0E0B" w14:textId="77777777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Master di 1°livello corso di specializzazione o perfezionamento annuale (titoli universitari-60 CFU))</w:t>
            </w:r>
          </w:p>
        </w:tc>
        <w:tc>
          <w:tcPr>
            <w:tcW w:w="1814" w:type="pct"/>
            <w:vAlign w:val="center"/>
          </w:tcPr>
          <w:p w14:paraId="3FE66F9F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2 punto per ogni titolo, max 6 punti</w:t>
            </w:r>
          </w:p>
        </w:tc>
        <w:tc>
          <w:tcPr>
            <w:tcW w:w="722" w:type="pct"/>
            <w:vAlign w:val="center"/>
          </w:tcPr>
          <w:p w14:paraId="02E66F4B" w14:textId="77777777" w:rsidR="00A436E1" w:rsidRPr="00A436E1" w:rsidRDefault="00A436E1" w:rsidP="00A436E1">
            <w:pPr>
              <w:ind w:left="146" w:right="188"/>
              <w:jc w:val="both"/>
              <w:rPr>
                <w:sz w:val="24"/>
                <w:szCs w:val="24"/>
                <w:highlight w:val="yellow"/>
                <w:lang w:val="it-IT" w:bidi="en-US"/>
              </w:rPr>
            </w:pPr>
          </w:p>
        </w:tc>
      </w:tr>
      <w:tr w:rsidR="00A436E1" w:rsidRPr="00697A35" w14:paraId="1330AE39" w14:textId="5D48497D" w:rsidTr="00A436E1">
        <w:trPr>
          <w:trHeight w:val="20"/>
        </w:trPr>
        <w:tc>
          <w:tcPr>
            <w:tcW w:w="2464" w:type="pct"/>
            <w:vAlign w:val="center"/>
          </w:tcPr>
          <w:p w14:paraId="06E23BAA" w14:textId="77777777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Master di 2°livello (titolo universitario e corsi di specializzazione biennali -120 CFU))</w:t>
            </w:r>
          </w:p>
        </w:tc>
        <w:tc>
          <w:tcPr>
            <w:tcW w:w="1814" w:type="pct"/>
            <w:vAlign w:val="center"/>
          </w:tcPr>
          <w:p w14:paraId="3017915F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3 punti per ogni titolo, max 6 punti</w:t>
            </w:r>
          </w:p>
        </w:tc>
        <w:tc>
          <w:tcPr>
            <w:tcW w:w="722" w:type="pct"/>
            <w:vAlign w:val="center"/>
          </w:tcPr>
          <w:p w14:paraId="393837ED" w14:textId="77777777" w:rsidR="00A436E1" w:rsidRPr="00A436E1" w:rsidRDefault="00A436E1" w:rsidP="00A436E1">
            <w:pPr>
              <w:ind w:left="146" w:right="188"/>
              <w:jc w:val="both"/>
              <w:rPr>
                <w:sz w:val="24"/>
                <w:szCs w:val="24"/>
                <w:highlight w:val="yellow"/>
                <w:lang w:val="it-IT" w:bidi="en-US"/>
              </w:rPr>
            </w:pPr>
          </w:p>
        </w:tc>
      </w:tr>
      <w:tr w:rsidR="00A436E1" w:rsidRPr="00697A35" w14:paraId="67DD032D" w14:textId="3CC63EB6" w:rsidTr="00A436E1">
        <w:trPr>
          <w:trHeight w:val="20"/>
        </w:trPr>
        <w:tc>
          <w:tcPr>
            <w:tcW w:w="2464" w:type="pct"/>
            <w:vAlign w:val="center"/>
          </w:tcPr>
          <w:p w14:paraId="4D9889D6" w14:textId="77777777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ECDL o altre certificazioni in ambito informatico</w:t>
            </w:r>
          </w:p>
        </w:tc>
        <w:tc>
          <w:tcPr>
            <w:tcW w:w="1814" w:type="pct"/>
            <w:vAlign w:val="center"/>
          </w:tcPr>
          <w:p w14:paraId="6FECBB5E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1 punto</w:t>
            </w:r>
          </w:p>
        </w:tc>
        <w:tc>
          <w:tcPr>
            <w:tcW w:w="722" w:type="pct"/>
            <w:vAlign w:val="center"/>
          </w:tcPr>
          <w:p w14:paraId="1C60AE20" w14:textId="77777777" w:rsidR="00A436E1" w:rsidRPr="00697A35" w:rsidRDefault="00A436E1" w:rsidP="00A436E1">
            <w:pPr>
              <w:ind w:left="146" w:right="188"/>
              <w:jc w:val="both"/>
              <w:rPr>
                <w:sz w:val="24"/>
                <w:szCs w:val="24"/>
                <w:highlight w:val="yellow"/>
                <w:lang w:bidi="en-US"/>
              </w:rPr>
            </w:pPr>
          </w:p>
        </w:tc>
      </w:tr>
      <w:tr w:rsidR="00A436E1" w:rsidRPr="00697A35" w14:paraId="201B4D54" w14:textId="4404CB94" w:rsidTr="00A436E1">
        <w:trPr>
          <w:trHeight w:val="20"/>
        </w:trPr>
        <w:tc>
          <w:tcPr>
            <w:tcW w:w="2464" w:type="pct"/>
            <w:vAlign w:val="center"/>
          </w:tcPr>
          <w:p w14:paraId="24CFC345" w14:textId="77777777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 xml:space="preserve">Certificazioni in lingua inglese </w:t>
            </w:r>
          </w:p>
          <w:p w14:paraId="5182F373" w14:textId="77777777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(non valutabili per i docenti di lingua inglese)</w:t>
            </w:r>
          </w:p>
        </w:tc>
        <w:tc>
          <w:tcPr>
            <w:tcW w:w="1814" w:type="pct"/>
            <w:vAlign w:val="center"/>
          </w:tcPr>
          <w:p w14:paraId="27C26443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A2 (1 punto)</w:t>
            </w:r>
          </w:p>
          <w:p w14:paraId="678D1DE0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B1 (2 punti)</w:t>
            </w:r>
          </w:p>
          <w:p w14:paraId="2BC01BC7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B2 (4 punti)</w:t>
            </w:r>
          </w:p>
          <w:p w14:paraId="03F66F5F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C1(6 punti)</w:t>
            </w:r>
          </w:p>
        </w:tc>
        <w:tc>
          <w:tcPr>
            <w:tcW w:w="722" w:type="pct"/>
            <w:vAlign w:val="center"/>
          </w:tcPr>
          <w:p w14:paraId="0702D153" w14:textId="77777777" w:rsidR="00A436E1" w:rsidRPr="00697A35" w:rsidRDefault="00A436E1" w:rsidP="00A436E1">
            <w:pPr>
              <w:ind w:left="146" w:right="188"/>
              <w:jc w:val="both"/>
              <w:rPr>
                <w:sz w:val="24"/>
                <w:szCs w:val="24"/>
                <w:highlight w:val="yellow"/>
                <w:lang w:bidi="en-US"/>
              </w:rPr>
            </w:pPr>
          </w:p>
        </w:tc>
      </w:tr>
      <w:tr w:rsidR="00A436E1" w:rsidRPr="00697A35" w14:paraId="775DE32B" w14:textId="1225077D" w:rsidTr="00A436E1">
        <w:trPr>
          <w:trHeight w:val="20"/>
        </w:trPr>
        <w:tc>
          <w:tcPr>
            <w:tcW w:w="2464" w:type="pct"/>
            <w:vAlign w:val="center"/>
          </w:tcPr>
          <w:p w14:paraId="527263BC" w14:textId="35FB0889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Precedenti esperienze in qualità di docenti/tutor in progetti PON/POR</w:t>
            </w:r>
            <w:r w:rsid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/PNRR</w:t>
            </w:r>
          </w:p>
        </w:tc>
        <w:tc>
          <w:tcPr>
            <w:tcW w:w="1814" w:type="pct"/>
            <w:vAlign w:val="center"/>
          </w:tcPr>
          <w:p w14:paraId="0969036F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1 punto per ogni esperienza (max 6 punti)</w:t>
            </w:r>
          </w:p>
          <w:p w14:paraId="1CB56E87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(si valuta una sola esperienza per anno scolastico)</w:t>
            </w:r>
          </w:p>
        </w:tc>
        <w:tc>
          <w:tcPr>
            <w:tcW w:w="722" w:type="pct"/>
            <w:vAlign w:val="center"/>
          </w:tcPr>
          <w:p w14:paraId="319D11F0" w14:textId="77777777" w:rsidR="00A436E1" w:rsidRPr="002A6943" w:rsidRDefault="00A436E1" w:rsidP="00A436E1">
            <w:pPr>
              <w:ind w:left="146" w:right="188"/>
              <w:jc w:val="both"/>
              <w:rPr>
                <w:sz w:val="24"/>
                <w:szCs w:val="24"/>
                <w:highlight w:val="yellow"/>
                <w:lang w:val="it-IT" w:bidi="en-US"/>
              </w:rPr>
            </w:pPr>
          </w:p>
        </w:tc>
      </w:tr>
      <w:tr w:rsidR="00A436E1" w:rsidRPr="00697A35" w14:paraId="5FCBF68C" w14:textId="71C6019F" w:rsidTr="00A436E1">
        <w:trPr>
          <w:trHeight w:val="20"/>
        </w:trPr>
        <w:tc>
          <w:tcPr>
            <w:tcW w:w="2464" w:type="pct"/>
            <w:vAlign w:val="center"/>
          </w:tcPr>
          <w:p w14:paraId="67E0D650" w14:textId="77777777" w:rsidR="00A436E1" w:rsidRPr="008B61BE" w:rsidRDefault="00A436E1" w:rsidP="00A436E1">
            <w:pPr>
              <w:ind w:left="142" w:right="138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Corsi di aggiornamento/formazione coerenti con le tematiche del modulo o del progetto</w:t>
            </w:r>
          </w:p>
        </w:tc>
        <w:tc>
          <w:tcPr>
            <w:tcW w:w="1814" w:type="pct"/>
            <w:vAlign w:val="center"/>
          </w:tcPr>
          <w:p w14:paraId="378AB845" w14:textId="77777777" w:rsidR="00A436E1" w:rsidRPr="008B61BE" w:rsidRDefault="00A436E1" w:rsidP="00A436E1">
            <w:pPr>
              <w:ind w:left="146" w:right="188"/>
              <w:jc w:val="both"/>
              <w:rPr>
                <w:rFonts w:ascii="Times New Roman" w:hAnsi="Times New Roman"/>
                <w:sz w:val="24"/>
                <w:szCs w:val="24"/>
                <w:lang w:val="it-IT" w:bidi="en-US"/>
              </w:rPr>
            </w:pPr>
            <w:r w:rsidRPr="008B61BE">
              <w:rPr>
                <w:rFonts w:ascii="Times New Roman" w:hAnsi="Times New Roman"/>
                <w:sz w:val="24"/>
                <w:szCs w:val="24"/>
                <w:lang w:val="it-IT" w:bidi="en-US"/>
              </w:rPr>
              <w:t>1 per ogni corso (max 4 punti)</w:t>
            </w:r>
          </w:p>
        </w:tc>
        <w:tc>
          <w:tcPr>
            <w:tcW w:w="722" w:type="pct"/>
            <w:vAlign w:val="center"/>
          </w:tcPr>
          <w:p w14:paraId="54391E02" w14:textId="77777777" w:rsidR="00A436E1" w:rsidRPr="002A6943" w:rsidRDefault="00A436E1" w:rsidP="00A436E1">
            <w:pPr>
              <w:ind w:left="146" w:right="188"/>
              <w:jc w:val="both"/>
              <w:rPr>
                <w:sz w:val="24"/>
                <w:szCs w:val="24"/>
                <w:highlight w:val="yellow"/>
                <w:lang w:val="it-IT" w:bidi="en-US"/>
              </w:rPr>
            </w:pPr>
          </w:p>
        </w:tc>
      </w:tr>
    </w:tbl>
    <w:p w14:paraId="2EBE3DA4" w14:textId="77777777" w:rsidR="002872F9" w:rsidRPr="00697A35" w:rsidRDefault="002872F9" w:rsidP="002872F9">
      <w:pPr>
        <w:rPr>
          <w:sz w:val="24"/>
          <w:szCs w:val="24"/>
          <w:highlight w:val="yellow"/>
          <w:lang w:eastAsia="en-US" w:bidi="en-US"/>
        </w:rPr>
      </w:pPr>
    </w:p>
    <w:sectPr w:rsidR="002872F9" w:rsidRPr="00697A35" w:rsidSect="00FA4C09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FBB50" w14:textId="77777777" w:rsidR="0027000E" w:rsidRPr="00697A35" w:rsidRDefault="0027000E">
      <w:r w:rsidRPr="00697A35">
        <w:separator/>
      </w:r>
    </w:p>
  </w:endnote>
  <w:endnote w:type="continuationSeparator" w:id="0">
    <w:p w14:paraId="7709EE35" w14:textId="77777777" w:rsidR="0027000E" w:rsidRPr="00697A35" w:rsidRDefault="0027000E">
      <w:r w:rsidRPr="00697A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Pr="00697A35" w:rsidRDefault="00031FEB">
    <w:pPr>
      <w:pStyle w:val="Pidipagina"/>
      <w:framePr w:wrap="around" w:vAnchor="text" w:hAnchor="margin" w:xAlign="center" w:y="1"/>
      <w:rPr>
        <w:rStyle w:val="Numeropagina"/>
      </w:rPr>
    </w:pPr>
    <w:r w:rsidRPr="00697A35">
      <w:rPr>
        <w:rStyle w:val="Numeropagina"/>
      </w:rPr>
      <w:fldChar w:fldCharType="begin"/>
    </w:r>
    <w:r w:rsidR="00AF52DE" w:rsidRPr="00697A35">
      <w:rPr>
        <w:rStyle w:val="Numeropagina"/>
      </w:rPr>
      <w:instrText xml:space="preserve">PAGE  </w:instrText>
    </w:r>
    <w:r w:rsidRPr="00697A35">
      <w:rPr>
        <w:rStyle w:val="Numeropagina"/>
      </w:rPr>
      <w:fldChar w:fldCharType="separate"/>
    </w:r>
    <w:r w:rsidR="00605DE5" w:rsidRPr="00697A35">
      <w:rPr>
        <w:rStyle w:val="Numeropagina"/>
      </w:rPr>
      <w:t>6</w:t>
    </w:r>
    <w:r w:rsidRPr="00697A35">
      <w:rPr>
        <w:rStyle w:val="Numeropagina"/>
      </w:rPr>
      <w:fldChar w:fldCharType="end"/>
    </w:r>
  </w:p>
  <w:p w14:paraId="6A38DBDA" w14:textId="77777777" w:rsidR="00AF52DE" w:rsidRPr="00697A35" w:rsidRDefault="00AF52DE">
    <w:pPr>
      <w:pStyle w:val="Pidipagina"/>
    </w:pPr>
  </w:p>
  <w:p w14:paraId="055F06A6" w14:textId="77777777" w:rsidR="004208C7" w:rsidRPr="00697A35" w:rsidRDefault="004208C7"/>
  <w:p w14:paraId="7982F905" w14:textId="77777777" w:rsidR="004208C7" w:rsidRPr="00697A35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77777777" w:rsidR="004208C7" w:rsidRPr="00697A35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F2BC" w14:textId="77777777" w:rsidR="0027000E" w:rsidRPr="00697A35" w:rsidRDefault="0027000E">
      <w:r w:rsidRPr="00697A35">
        <w:separator/>
      </w:r>
    </w:p>
  </w:footnote>
  <w:footnote w:type="continuationSeparator" w:id="0">
    <w:p w14:paraId="21EFAD53" w14:textId="77777777" w:rsidR="0027000E" w:rsidRPr="00697A35" w:rsidRDefault="0027000E">
      <w:r w:rsidRPr="00697A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237741"/>
    <w:multiLevelType w:val="hybridMultilevel"/>
    <w:tmpl w:val="B58E8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95B83"/>
    <w:multiLevelType w:val="hybridMultilevel"/>
    <w:tmpl w:val="06368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CA5DB4"/>
    <w:multiLevelType w:val="hybridMultilevel"/>
    <w:tmpl w:val="E5A6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1003E"/>
    <w:multiLevelType w:val="hybridMultilevel"/>
    <w:tmpl w:val="373C48A0"/>
    <w:lvl w:ilvl="0" w:tplc="073A95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D4189"/>
    <w:multiLevelType w:val="hybridMultilevel"/>
    <w:tmpl w:val="BB30B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6289E"/>
    <w:multiLevelType w:val="hybridMultilevel"/>
    <w:tmpl w:val="9F18E97A"/>
    <w:lvl w:ilvl="0" w:tplc="4D62F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49968F3"/>
    <w:multiLevelType w:val="hybridMultilevel"/>
    <w:tmpl w:val="0DA02E6E"/>
    <w:lvl w:ilvl="0" w:tplc="4D62FF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B1BFC"/>
    <w:multiLevelType w:val="hybridMultilevel"/>
    <w:tmpl w:val="965A7690"/>
    <w:lvl w:ilvl="0" w:tplc="4D62F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261FA"/>
    <w:multiLevelType w:val="hybridMultilevel"/>
    <w:tmpl w:val="0150DC28"/>
    <w:lvl w:ilvl="0" w:tplc="4D62F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B4395"/>
    <w:multiLevelType w:val="hybridMultilevel"/>
    <w:tmpl w:val="EB723D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7"/>
  </w:num>
  <w:num w:numId="2" w16cid:durableId="1659650552">
    <w:abstractNumId w:val="23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7"/>
  </w:num>
  <w:num w:numId="7" w16cid:durableId="414280458">
    <w:abstractNumId w:val="12"/>
  </w:num>
  <w:num w:numId="8" w16cid:durableId="1059788564">
    <w:abstractNumId w:val="29"/>
  </w:num>
  <w:num w:numId="9" w16cid:durableId="1047922356">
    <w:abstractNumId w:val="16"/>
  </w:num>
  <w:num w:numId="10" w16cid:durableId="697507067">
    <w:abstractNumId w:val="39"/>
  </w:num>
  <w:num w:numId="11" w16cid:durableId="1525050453">
    <w:abstractNumId w:val="26"/>
  </w:num>
  <w:num w:numId="12" w16cid:durableId="215092348">
    <w:abstractNumId w:val="8"/>
  </w:num>
  <w:num w:numId="13" w16cid:durableId="164591424">
    <w:abstractNumId w:val="9"/>
  </w:num>
  <w:num w:numId="14" w16cid:durableId="660816996">
    <w:abstractNumId w:val="6"/>
  </w:num>
  <w:num w:numId="15" w16cid:durableId="1596792293">
    <w:abstractNumId w:val="21"/>
  </w:num>
  <w:num w:numId="16" w16cid:durableId="116334776">
    <w:abstractNumId w:val="38"/>
  </w:num>
  <w:num w:numId="17" w16cid:durableId="1658221711">
    <w:abstractNumId w:val="10"/>
  </w:num>
  <w:num w:numId="18" w16cid:durableId="1671061976">
    <w:abstractNumId w:val="28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8"/>
  </w:num>
  <w:num w:numId="22" w16cid:durableId="2027828822">
    <w:abstractNumId w:val="20"/>
  </w:num>
  <w:num w:numId="23" w16cid:durableId="1400326441">
    <w:abstractNumId w:val="22"/>
  </w:num>
  <w:num w:numId="24" w16cid:durableId="654383935">
    <w:abstractNumId w:val="32"/>
  </w:num>
  <w:num w:numId="25" w16cid:durableId="129637878">
    <w:abstractNumId w:val="13"/>
  </w:num>
  <w:num w:numId="26" w16cid:durableId="832912483">
    <w:abstractNumId w:val="33"/>
  </w:num>
  <w:num w:numId="27" w16cid:durableId="282805874">
    <w:abstractNumId w:val="31"/>
  </w:num>
  <w:num w:numId="28" w16cid:durableId="989793468">
    <w:abstractNumId w:val="35"/>
  </w:num>
  <w:num w:numId="29" w16cid:durableId="1819959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30"/>
  </w:num>
  <w:num w:numId="31" w16cid:durableId="1468623231">
    <w:abstractNumId w:val="36"/>
  </w:num>
  <w:num w:numId="32" w16cid:durableId="53701609">
    <w:abstractNumId w:val="34"/>
  </w:num>
  <w:num w:numId="33" w16cid:durableId="1832938799">
    <w:abstractNumId w:val="27"/>
  </w:num>
  <w:num w:numId="34" w16cid:durableId="1418669495">
    <w:abstractNumId w:val="25"/>
  </w:num>
  <w:num w:numId="35" w16cid:durableId="1527867052">
    <w:abstractNumId w:val="14"/>
  </w:num>
  <w:num w:numId="36" w16cid:durableId="1885360607">
    <w:abstractNumId w:val="24"/>
  </w:num>
  <w:num w:numId="37" w16cid:durableId="1745755620">
    <w:abstractNumId w:val="37"/>
  </w:num>
  <w:num w:numId="38" w16cid:durableId="834346189">
    <w:abstractNumId w:val="11"/>
  </w:num>
  <w:num w:numId="39" w16cid:durableId="1981953507">
    <w:abstractNumId w:val="5"/>
  </w:num>
  <w:num w:numId="40" w16cid:durableId="50857333">
    <w:abstractNumId w:val="15"/>
  </w:num>
  <w:num w:numId="41" w16cid:durableId="21038375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334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2D1A"/>
    <w:rsid w:val="00174486"/>
    <w:rsid w:val="00174541"/>
    <w:rsid w:val="00175FFB"/>
    <w:rsid w:val="00182723"/>
    <w:rsid w:val="00185A49"/>
    <w:rsid w:val="00186225"/>
    <w:rsid w:val="00186AA9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C8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D9F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00E"/>
    <w:rsid w:val="002708A6"/>
    <w:rsid w:val="002772BD"/>
    <w:rsid w:val="00282A21"/>
    <w:rsid w:val="002860BF"/>
    <w:rsid w:val="00286C40"/>
    <w:rsid w:val="002872F9"/>
    <w:rsid w:val="0029126B"/>
    <w:rsid w:val="0029332E"/>
    <w:rsid w:val="002943C2"/>
    <w:rsid w:val="00297481"/>
    <w:rsid w:val="002A014D"/>
    <w:rsid w:val="002A6748"/>
    <w:rsid w:val="002A6943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8D4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1BC7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4B7A"/>
    <w:rsid w:val="00416DC1"/>
    <w:rsid w:val="004208C7"/>
    <w:rsid w:val="0042568D"/>
    <w:rsid w:val="004260A6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6C2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999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403"/>
    <w:rsid w:val="00561EFF"/>
    <w:rsid w:val="00565200"/>
    <w:rsid w:val="00566D97"/>
    <w:rsid w:val="00567DE5"/>
    <w:rsid w:val="00567E59"/>
    <w:rsid w:val="00576F0F"/>
    <w:rsid w:val="00583A1F"/>
    <w:rsid w:val="00584BD5"/>
    <w:rsid w:val="00585647"/>
    <w:rsid w:val="00585A3D"/>
    <w:rsid w:val="00585C3D"/>
    <w:rsid w:val="00591CC1"/>
    <w:rsid w:val="005A4B10"/>
    <w:rsid w:val="005A5AB6"/>
    <w:rsid w:val="005A7F30"/>
    <w:rsid w:val="005B3644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A35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37F40"/>
    <w:rsid w:val="00740439"/>
    <w:rsid w:val="00740888"/>
    <w:rsid w:val="00743857"/>
    <w:rsid w:val="007453E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E79D3"/>
    <w:rsid w:val="007F17F0"/>
    <w:rsid w:val="007F24B6"/>
    <w:rsid w:val="007F5DF0"/>
    <w:rsid w:val="007F6DF6"/>
    <w:rsid w:val="00801BA6"/>
    <w:rsid w:val="00811416"/>
    <w:rsid w:val="00815D29"/>
    <w:rsid w:val="00821BBE"/>
    <w:rsid w:val="008231C8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438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71B"/>
    <w:rsid w:val="00897BDF"/>
    <w:rsid w:val="008A1E97"/>
    <w:rsid w:val="008A25A6"/>
    <w:rsid w:val="008B1FC8"/>
    <w:rsid w:val="008B37FD"/>
    <w:rsid w:val="008B61BE"/>
    <w:rsid w:val="008B6767"/>
    <w:rsid w:val="008B67E9"/>
    <w:rsid w:val="008C0440"/>
    <w:rsid w:val="008C1400"/>
    <w:rsid w:val="008C2C65"/>
    <w:rsid w:val="008D1317"/>
    <w:rsid w:val="008E0DE5"/>
    <w:rsid w:val="008E7578"/>
    <w:rsid w:val="008F1A13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30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D09"/>
    <w:rsid w:val="009A0D66"/>
    <w:rsid w:val="009B2F7D"/>
    <w:rsid w:val="009B31B2"/>
    <w:rsid w:val="009B3956"/>
    <w:rsid w:val="009C15C5"/>
    <w:rsid w:val="009C457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5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38F"/>
    <w:rsid w:val="00A31FDE"/>
    <w:rsid w:val="00A32674"/>
    <w:rsid w:val="00A32D87"/>
    <w:rsid w:val="00A403C5"/>
    <w:rsid w:val="00A41940"/>
    <w:rsid w:val="00A41BEA"/>
    <w:rsid w:val="00A436E1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03D"/>
    <w:rsid w:val="00A76733"/>
    <w:rsid w:val="00A87D4E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4024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C12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07B"/>
    <w:rsid w:val="00C5300F"/>
    <w:rsid w:val="00C53E2D"/>
    <w:rsid w:val="00C55600"/>
    <w:rsid w:val="00C55ED5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513D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5054"/>
    <w:rsid w:val="00D72EEE"/>
    <w:rsid w:val="00D81C29"/>
    <w:rsid w:val="00D82D6E"/>
    <w:rsid w:val="00D832A9"/>
    <w:rsid w:val="00D90F0B"/>
    <w:rsid w:val="00D91878"/>
    <w:rsid w:val="00D91B22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1D57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4C09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872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2024-07-10T10:36:00Z</cp:lastPrinted>
  <dcterms:created xsi:type="dcterms:W3CDTF">2024-09-18T13:59:00Z</dcterms:created>
  <dcterms:modified xsi:type="dcterms:W3CDTF">2024-09-18T13:59:00Z</dcterms:modified>
</cp:coreProperties>
</file>